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A8D9B" w14:textId="77777777" w:rsidR="00F36DEE" w:rsidRPr="00606906" w:rsidRDefault="00F36DEE" w:rsidP="00F36DEE">
      <w:pPr>
        <w:jc w:val="center"/>
        <w:rPr>
          <w:b/>
          <w:sz w:val="32"/>
          <w:szCs w:val="32"/>
        </w:rPr>
      </w:pPr>
      <w:bookmarkStart w:id="0" w:name="_Hlk110946094"/>
      <w:r w:rsidRPr="00606906">
        <w:rPr>
          <w:b/>
          <w:sz w:val="32"/>
          <w:szCs w:val="32"/>
        </w:rPr>
        <w:t>АДМИНИСТРАЦИЯ</w:t>
      </w:r>
    </w:p>
    <w:p w14:paraId="4AE7449B" w14:textId="77777777" w:rsidR="00F36DEE" w:rsidRPr="00606906" w:rsidRDefault="00F36DEE" w:rsidP="00F36DEE">
      <w:pPr>
        <w:jc w:val="center"/>
        <w:rPr>
          <w:b/>
          <w:sz w:val="32"/>
          <w:szCs w:val="32"/>
        </w:rPr>
      </w:pPr>
      <w:r w:rsidRPr="00606906">
        <w:rPr>
          <w:b/>
          <w:sz w:val="32"/>
          <w:szCs w:val="32"/>
        </w:rPr>
        <w:t>СЕЛЬСКОГО ПОСЕЛЕНИЯ ЛАРЬЯК</w:t>
      </w:r>
    </w:p>
    <w:p w14:paraId="253FCB39" w14:textId="77777777" w:rsidR="00F36DEE" w:rsidRPr="00606906" w:rsidRDefault="00F36DEE" w:rsidP="00F36DEE">
      <w:pPr>
        <w:jc w:val="center"/>
        <w:rPr>
          <w:b/>
        </w:rPr>
      </w:pPr>
      <w:r w:rsidRPr="00606906">
        <w:rPr>
          <w:b/>
        </w:rPr>
        <w:t>Нижневартовского района</w:t>
      </w:r>
    </w:p>
    <w:p w14:paraId="1B64062D" w14:textId="77777777" w:rsidR="00F36DEE" w:rsidRDefault="00F36DEE" w:rsidP="00F36DEE">
      <w:pPr>
        <w:jc w:val="center"/>
        <w:rPr>
          <w:b/>
        </w:rPr>
      </w:pPr>
      <w:r w:rsidRPr="00606906">
        <w:rPr>
          <w:b/>
        </w:rPr>
        <w:t>Ханты – Мансийского автономного округа – Югры</w:t>
      </w:r>
    </w:p>
    <w:p w14:paraId="674DB63A" w14:textId="77777777" w:rsidR="00F36DEE" w:rsidRPr="00377073" w:rsidRDefault="00F36DEE" w:rsidP="00F36DEE">
      <w:pPr>
        <w:jc w:val="center"/>
        <w:rPr>
          <w:b/>
        </w:rPr>
      </w:pPr>
    </w:p>
    <w:p w14:paraId="2B54ACA8" w14:textId="77777777" w:rsidR="00F36DEE" w:rsidRDefault="00F36DEE" w:rsidP="00F36DEE">
      <w:pPr>
        <w:jc w:val="center"/>
        <w:rPr>
          <w:b/>
          <w:sz w:val="40"/>
          <w:szCs w:val="40"/>
        </w:rPr>
      </w:pPr>
      <w:r w:rsidRPr="00606906">
        <w:rPr>
          <w:b/>
          <w:sz w:val="40"/>
          <w:szCs w:val="40"/>
        </w:rPr>
        <w:t>ПОСТАНОВЛЕНИЕ</w:t>
      </w:r>
    </w:p>
    <w:p w14:paraId="6A707DD9" w14:textId="77777777" w:rsidR="00F36DEE" w:rsidRDefault="00F36DEE" w:rsidP="00F36DEE">
      <w:pPr>
        <w:rPr>
          <w:b/>
          <w:color w:val="FF0000"/>
        </w:rPr>
      </w:pPr>
    </w:p>
    <w:p w14:paraId="7898DF58" w14:textId="7E3C9C1A" w:rsidR="00F36DEE" w:rsidRDefault="00F36DEE" w:rsidP="00F36DEE">
      <w:r>
        <w:t>от 17.01.2023</w:t>
      </w:r>
      <w:r>
        <w:tab/>
      </w:r>
      <w:r>
        <w:tab/>
      </w:r>
      <w:r>
        <w:tab/>
      </w:r>
      <w:r>
        <w:tab/>
      </w:r>
      <w:r>
        <w:tab/>
      </w:r>
      <w:r>
        <w:tab/>
      </w:r>
      <w:r>
        <w:tab/>
      </w:r>
      <w:r>
        <w:tab/>
      </w:r>
      <w:r>
        <w:tab/>
      </w:r>
      <w:r>
        <w:tab/>
        <w:t>№ 2-п</w:t>
      </w:r>
    </w:p>
    <w:p w14:paraId="1BBD3A4B" w14:textId="77777777" w:rsidR="00F36DEE" w:rsidRPr="002C55AF" w:rsidRDefault="00F36DEE" w:rsidP="00F36DEE">
      <w:pPr>
        <w:rPr>
          <w:sz w:val="24"/>
          <w:szCs w:val="24"/>
        </w:rPr>
      </w:pPr>
      <w:bookmarkStart w:id="1" w:name="_Hlk110946120"/>
      <w:bookmarkEnd w:id="0"/>
      <w:proofErr w:type="spellStart"/>
      <w:r w:rsidRPr="002C55AF">
        <w:rPr>
          <w:sz w:val="24"/>
          <w:szCs w:val="24"/>
        </w:rPr>
        <w:t>с.Ларьяк</w:t>
      </w:r>
      <w:proofErr w:type="spellEnd"/>
    </w:p>
    <w:bookmarkEnd w:id="1"/>
    <w:p w14:paraId="45720485" w14:textId="77777777" w:rsidR="00F36DEE" w:rsidRDefault="00F36DEE" w:rsidP="00F36DEE"/>
    <w:p w14:paraId="371C8264" w14:textId="230793A8" w:rsidR="00BC6E61" w:rsidRPr="00222ADD" w:rsidRDefault="00B658EE" w:rsidP="00BC6E61">
      <w:pPr>
        <w:pStyle w:val="ConsPlusNormal"/>
        <w:ind w:right="5102" w:firstLine="0"/>
        <w:jc w:val="both"/>
        <w:rPr>
          <w:rFonts w:ascii="Times New Roman" w:hAnsi="Times New Roman" w:cs="Times New Roman"/>
          <w:sz w:val="28"/>
          <w:szCs w:val="28"/>
        </w:rPr>
      </w:pPr>
      <w:r w:rsidRPr="00222ADD">
        <w:rPr>
          <w:rFonts w:ascii="Times New Roman" w:hAnsi="Times New Roman" w:cs="Times New Roman"/>
          <w:sz w:val="28"/>
          <w:szCs w:val="28"/>
        </w:rPr>
        <w:t xml:space="preserve">О внесении изменений в приложение к постановлению администрации </w:t>
      </w:r>
      <w:r w:rsidR="000F2A0D" w:rsidRPr="00222ADD">
        <w:rPr>
          <w:rFonts w:ascii="Times New Roman" w:hAnsi="Times New Roman" w:cs="Times New Roman"/>
          <w:sz w:val="28"/>
          <w:szCs w:val="28"/>
        </w:rPr>
        <w:t>сельского поселения Ларьяк</w:t>
      </w:r>
      <w:r w:rsidRPr="00222ADD">
        <w:rPr>
          <w:rFonts w:ascii="Times New Roman" w:hAnsi="Times New Roman" w:cs="Times New Roman"/>
          <w:sz w:val="28"/>
          <w:szCs w:val="28"/>
        </w:rPr>
        <w:t xml:space="preserve"> от 0</w:t>
      </w:r>
      <w:r w:rsidR="000F2A0D" w:rsidRPr="00222ADD">
        <w:rPr>
          <w:rFonts w:ascii="Times New Roman" w:hAnsi="Times New Roman" w:cs="Times New Roman"/>
          <w:sz w:val="28"/>
          <w:szCs w:val="28"/>
        </w:rPr>
        <w:t>4</w:t>
      </w:r>
      <w:r w:rsidRPr="00222ADD">
        <w:rPr>
          <w:rFonts w:ascii="Times New Roman" w:hAnsi="Times New Roman" w:cs="Times New Roman"/>
          <w:sz w:val="28"/>
          <w:szCs w:val="28"/>
        </w:rPr>
        <w:t>.0</w:t>
      </w:r>
      <w:r w:rsidR="000F2A0D" w:rsidRPr="00222ADD">
        <w:rPr>
          <w:rFonts w:ascii="Times New Roman" w:hAnsi="Times New Roman" w:cs="Times New Roman"/>
          <w:sz w:val="28"/>
          <w:szCs w:val="28"/>
        </w:rPr>
        <w:t>9</w:t>
      </w:r>
      <w:r w:rsidRPr="00222ADD">
        <w:rPr>
          <w:rFonts w:ascii="Times New Roman" w:hAnsi="Times New Roman" w:cs="Times New Roman"/>
          <w:sz w:val="28"/>
          <w:szCs w:val="28"/>
        </w:rPr>
        <w:t>.2014</w:t>
      </w:r>
      <w:r w:rsidR="000F2A0D" w:rsidRPr="00222ADD">
        <w:rPr>
          <w:rFonts w:ascii="Times New Roman" w:hAnsi="Times New Roman" w:cs="Times New Roman"/>
          <w:sz w:val="28"/>
          <w:szCs w:val="28"/>
        </w:rPr>
        <w:t xml:space="preserve"> </w:t>
      </w:r>
      <w:r w:rsidRPr="00222ADD">
        <w:rPr>
          <w:rFonts w:ascii="Times New Roman" w:hAnsi="Times New Roman" w:cs="Times New Roman"/>
          <w:sz w:val="28"/>
          <w:szCs w:val="28"/>
        </w:rPr>
        <w:t xml:space="preserve">№ </w:t>
      </w:r>
      <w:r w:rsidR="000F2A0D" w:rsidRPr="00222ADD">
        <w:rPr>
          <w:rFonts w:ascii="Times New Roman" w:hAnsi="Times New Roman" w:cs="Times New Roman"/>
          <w:sz w:val="28"/>
          <w:szCs w:val="28"/>
        </w:rPr>
        <w:t>73</w:t>
      </w:r>
      <w:r w:rsidRPr="00222ADD">
        <w:rPr>
          <w:rFonts w:ascii="Times New Roman" w:hAnsi="Times New Roman" w:cs="Times New Roman"/>
          <w:sz w:val="28"/>
          <w:szCs w:val="28"/>
        </w:rPr>
        <w:t xml:space="preserve"> «</w:t>
      </w:r>
      <w:r w:rsidR="00F36DEE" w:rsidRPr="00F36DEE">
        <w:rPr>
          <w:rFonts w:ascii="Times New Roman" w:hAnsi="Times New Roman" w:cs="Times New Roman"/>
          <w:sz w:val="28"/>
          <w:szCs w:val="28"/>
        </w:rPr>
        <w:t xml:space="preserve">Об утверждении Положения о порядке возмещения расходов, связанных со служебными командировками, лицам, замещающим должности муниципальной службы в администрации поселения, </w:t>
      </w:r>
      <w:bookmarkStart w:id="2" w:name="_GoBack"/>
      <w:bookmarkEnd w:id="2"/>
      <w:r w:rsidR="00F36DEE" w:rsidRPr="00F36DEE">
        <w:rPr>
          <w:rFonts w:ascii="Times New Roman" w:hAnsi="Times New Roman" w:cs="Times New Roman"/>
          <w:sz w:val="28"/>
          <w:szCs w:val="28"/>
        </w:rPr>
        <w:t>работникам и рабочим, осуществляющим техническое обеспечение деятельности органов местного самоуправления с</w:t>
      </w:r>
      <w:r w:rsidR="00F36DEE">
        <w:rPr>
          <w:rFonts w:ascii="Times New Roman" w:hAnsi="Times New Roman" w:cs="Times New Roman"/>
          <w:sz w:val="28"/>
          <w:szCs w:val="28"/>
        </w:rPr>
        <w:t xml:space="preserve">ельского поселения  </w:t>
      </w:r>
      <w:proofErr w:type="spellStart"/>
      <w:r w:rsidR="00F36DEE" w:rsidRPr="00F36DEE">
        <w:rPr>
          <w:rFonts w:ascii="Times New Roman" w:hAnsi="Times New Roman" w:cs="Times New Roman"/>
          <w:sz w:val="28"/>
          <w:szCs w:val="28"/>
        </w:rPr>
        <w:t>Ларьяк</w:t>
      </w:r>
      <w:proofErr w:type="spellEnd"/>
      <w:r w:rsidRPr="00222ADD">
        <w:rPr>
          <w:rFonts w:ascii="Times New Roman" w:hAnsi="Times New Roman" w:cs="Times New Roman"/>
          <w:sz w:val="28"/>
          <w:szCs w:val="28"/>
        </w:rPr>
        <w:t>»</w:t>
      </w:r>
    </w:p>
    <w:p w14:paraId="5BC304B4" w14:textId="77777777" w:rsidR="00BC6E61" w:rsidRPr="00222ADD" w:rsidRDefault="00BC6E61" w:rsidP="00BC6E61">
      <w:pPr>
        <w:pStyle w:val="ConsPlusNormal"/>
        <w:widowControl/>
        <w:ind w:firstLine="0"/>
        <w:rPr>
          <w:rFonts w:ascii="Times New Roman" w:hAnsi="Times New Roman" w:cs="Times New Roman"/>
          <w:sz w:val="28"/>
          <w:szCs w:val="28"/>
        </w:rPr>
      </w:pPr>
    </w:p>
    <w:p w14:paraId="63984714" w14:textId="77777777" w:rsidR="00BC6E61" w:rsidRPr="00222ADD" w:rsidRDefault="00BC6E61" w:rsidP="00346A8D">
      <w:pPr>
        <w:ind w:firstLine="709"/>
        <w:jc w:val="both"/>
      </w:pPr>
    </w:p>
    <w:p w14:paraId="63EBB45D" w14:textId="5D306942" w:rsidR="00BC6E61" w:rsidRPr="00222ADD" w:rsidRDefault="00BC6E61" w:rsidP="00346A8D">
      <w:pPr>
        <w:ind w:firstLine="709"/>
        <w:jc w:val="both"/>
      </w:pPr>
      <w:r w:rsidRPr="00222ADD">
        <w:t xml:space="preserve">Руководствуясь статьей 168 Трудового кодекса Российской Федерации, </w:t>
      </w:r>
      <w:r w:rsidR="003F34D1" w:rsidRPr="00222ADD">
        <w:t>в соответствии с пунктом 4 Указа</w:t>
      </w:r>
      <w:r w:rsidR="00A5754E" w:rsidRPr="00222ADD">
        <w:t xml:space="preserve"> </w:t>
      </w:r>
      <w:hyperlink r:id="rId8">
        <w:r w:rsidR="003F34D1" w:rsidRPr="00222ADD">
          <w:t xml:space="preserve">Президента </w:t>
        </w:r>
        <w:r w:rsidR="00346A8D" w:rsidRPr="00222ADD">
          <w:t>Российской Федерации</w:t>
        </w:r>
        <w:r w:rsidR="003F34D1" w:rsidRPr="00222ADD">
          <w:t xml:space="preserve">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hyperlink>
      <w:r w:rsidR="003F34D1" w:rsidRPr="00222ADD">
        <w:t xml:space="preserve">, </w:t>
      </w:r>
      <w:r w:rsidRPr="00222ADD">
        <w:t xml:space="preserve">в целях </w:t>
      </w:r>
      <w:r w:rsidR="003F34D1" w:rsidRPr="00222ADD">
        <w:t xml:space="preserve">повышения уровня социальной защищенности лиц, </w:t>
      </w:r>
      <w:r w:rsidRPr="00222ADD">
        <w:t>замещающи</w:t>
      </w:r>
      <w:r w:rsidR="003F34D1" w:rsidRPr="00222ADD">
        <w:t>х</w:t>
      </w:r>
      <w:r w:rsidR="00F36DEE" w:rsidRPr="00F36DEE">
        <w:t xml:space="preserve"> должности муниципальной службы в администрации поселения, работникам и рабочим, осуществляющим техническое обеспечение деятельности органов местного самоуправления с</w:t>
      </w:r>
      <w:r w:rsidR="00F36DEE">
        <w:t>ельского поселения</w:t>
      </w:r>
      <w:r w:rsidR="00F36DEE" w:rsidRPr="00F36DEE">
        <w:t xml:space="preserve"> </w:t>
      </w:r>
      <w:proofErr w:type="spellStart"/>
      <w:r w:rsidR="00F36DEE" w:rsidRPr="00F36DEE">
        <w:t>Ларьяк</w:t>
      </w:r>
      <w:proofErr w:type="spellEnd"/>
      <w:r w:rsidRPr="00222ADD">
        <w:t>:</w:t>
      </w:r>
    </w:p>
    <w:p w14:paraId="6473356A" w14:textId="77777777" w:rsidR="00BC6E61" w:rsidRPr="00222ADD" w:rsidRDefault="00BC6E61" w:rsidP="00BC6E61">
      <w:pPr>
        <w:pStyle w:val="ConsPlusNormal"/>
        <w:widowControl/>
        <w:ind w:firstLine="709"/>
        <w:jc w:val="both"/>
        <w:rPr>
          <w:rFonts w:ascii="Times New Roman" w:hAnsi="Times New Roman" w:cs="Times New Roman"/>
          <w:sz w:val="28"/>
          <w:szCs w:val="28"/>
        </w:rPr>
      </w:pPr>
    </w:p>
    <w:p w14:paraId="32D51759" w14:textId="08B06519" w:rsidR="00BC6E61" w:rsidRPr="00222ADD" w:rsidRDefault="00BC6E61" w:rsidP="003F34D1">
      <w:pPr>
        <w:ind w:firstLine="709"/>
        <w:jc w:val="both"/>
      </w:pPr>
      <w:r w:rsidRPr="00222ADD">
        <w:t xml:space="preserve">1. </w:t>
      </w:r>
      <w:r w:rsidR="0046171F" w:rsidRPr="00222ADD">
        <w:t>Внести в</w:t>
      </w:r>
      <w:r w:rsidR="00B658EE" w:rsidRPr="00222ADD">
        <w:t xml:space="preserve"> постановлени</w:t>
      </w:r>
      <w:r w:rsidR="0046171F" w:rsidRPr="00222ADD">
        <w:t>е</w:t>
      </w:r>
      <w:r w:rsidR="00A5754E" w:rsidRPr="00222ADD">
        <w:t xml:space="preserve"> </w:t>
      </w:r>
      <w:r w:rsidR="00B658EE" w:rsidRPr="00222ADD">
        <w:t xml:space="preserve">администрации </w:t>
      </w:r>
      <w:r w:rsidR="00A5754E" w:rsidRPr="00222ADD">
        <w:t>сельского поселения Ларьяк от 04.09.2014 № 73 «</w:t>
      </w:r>
      <w:r w:rsidR="00F36DEE" w:rsidRPr="00F36DEE">
        <w:t xml:space="preserve">Об утверждении Положения о порядке возмещения расходов, связанных со служебными командировками, лицам, замещающим должности муниципальной службы в администрации поселения, работникам и рабочим, осуществляющим техническое обеспечение деятельности органов местного </w:t>
      </w:r>
      <w:r w:rsidR="00F36DEE" w:rsidRPr="00F36DEE">
        <w:lastRenderedPageBreak/>
        <w:t>самоуправления с</w:t>
      </w:r>
      <w:r w:rsidR="00F36DEE">
        <w:t xml:space="preserve">ельского поселения </w:t>
      </w:r>
      <w:proofErr w:type="spellStart"/>
      <w:r w:rsidR="00F36DEE" w:rsidRPr="00F36DEE">
        <w:t>Ларьяк</w:t>
      </w:r>
      <w:proofErr w:type="spellEnd"/>
      <w:r w:rsidR="00A5754E" w:rsidRPr="00222ADD">
        <w:t xml:space="preserve">» </w:t>
      </w:r>
      <w:r w:rsidR="0046171F" w:rsidRPr="00222ADD">
        <w:t>изменения дополнив приложение</w:t>
      </w:r>
      <w:r w:rsidR="003F34D1" w:rsidRPr="00222ADD">
        <w:t xml:space="preserve"> пунктом 1</w:t>
      </w:r>
      <w:r w:rsidR="00A5754E" w:rsidRPr="00222ADD">
        <w:t>3</w:t>
      </w:r>
      <w:r w:rsidR="003F34D1" w:rsidRPr="00222ADD">
        <w:t xml:space="preserve"> следующего содержания:</w:t>
      </w:r>
    </w:p>
    <w:p w14:paraId="33ED8421" w14:textId="2532E19B" w:rsidR="003F34D1" w:rsidRPr="00222ADD" w:rsidRDefault="003F34D1" w:rsidP="003F34D1">
      <w:pPr>
        <w:ind w:firstLine="709"/>
        <w:jc w:val="both"/>
      </w:pPr>
      <w:r w:rsidRPr="00222ADD">
        <w:t>«1</w:t>
      </w:r>
      <w:r w:rsidR="00A5754E" w:rsidRPr="00222ADD">
        <w:t>3</w:t>
      </w:r>
      <w:r w:rsidRPr="00222ADD">
        <w:t xml:space="preserve">. </w:t>
      </w:r>
      <w:r w:rsidR="003C579E" w:rsidRPr="00222ADD">
        <w:t>Установить, что лицу,</w:t>
      </w:r>
      <w:r w:rsidR="00A5754E" w:rsidRPr="00222ADD">
        <w:t xml:space="preserve"> </w:t>
      </w:r>
      <w:r w:rsidR="003C579E" w:rsidRPr="00222ADD">
        <w:t xml:space="preserve">замещающему муниципальную должность, лицам, замещающим должности муниципальной службы в администрации </w:t>
      </w:r>
      <w:r w:rsidR="00A5754E" w:rsidRPr="00222ADD">
        <w:t>сельского поселения Ларьяк</w:t>
      </w:r>
      <w:r w:rsidR="003C579E" w:rsidRPr="00222ADD">
        <w:t>, работникам</w:t>
      </w:r>
      <w:r w:rsidR="00A5754E" w:rsidRPr="00222ADD">
        <w:t xml:space="preserve"> и рабочим</w:t>
      </w:r>
      <w:r w:rsidR="003C579E" w:rsidRPr="00222ADD">
        <w:t xml:space="preserve">, осуществляющим техническое обеспечение деятельности органов местного самоуправления </w:t>
      </w:r>
      <w:r w:rsidR="00A5754E" w:rsidRPr="00222ADD">
        <w:t>с</w:t>
      </w:r>
      <w:r w:rsidR="00075561">
        <w:t xml:space="preserve">ельского поселения </w:t>
      </w:r>
      <w:proofErr w:type="spellStart"/>
      <w:r w:rsidR="00A5754E" w:rsidRPr="00222ADD">
        <w:t>Ларьяк</w:t>
      </w:r>
      <w:proofErr w:type="spellEnd"/>
      <w:r w:rsidR="003C579E" w:rsidRPr="00222ADD">
        <w:t xml:space="preserve"> в период их нахождения в служебных командировках на </w:t>
      </w:r>
      <w:r w:rsidRPr="00222ADD">
        <w:t>территори</w:t>
      </w:r>
      <w:r w:rsidR="003C579E" w:rsidRPr="00222ADD">
        <w:t>ях</w:t>
      </w:r>
      <w:r w:rsidRPr="00222ADD">
        <w:t xml:space="preserve"> Донецкой Народной Республики, Луганской Народной Республики, Запорожской области и Херсонской области:</w:t>
      </w:r>
    </w:p>
    <w:p w14:paraId="39F2B4D0" w14:textId="77777777" w:rsidR="003C579E" w:rsidRPr="00222ADD" w:rsidRDefault="003C579E" w:rsidP="003C579E">
      <w:pPr>
        <w:ind w:firstLine="709"/>
        <w:jc w:val="both"/>
      </w:pPr>
      <w:r w:rsidRPr="00222ADD">
        <w:t>а) денежное вознаграждение (денежное содержание) выплачивается в двойном размере;</w:t>
      </w:r>
    </w:p>
    <w:p w14:paraId="2F0F6CB3" w14:textId="77777777" w:rsidR="003C579E" w:rsidRPr="00222ADD" w:rsidRDefault="003C579E" w:rsidP="003C579E">
      <w:pPr>
        <w:ind w:firstLine="709"/>
        <w:jc w:val="both"/>
      </w:pPr>
      <w:r w:rsidRPr="00222ADD">
        <w:t>б) 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p>
    <w:p w14:paraId="7DC9E065" w14:textId="77777777" w:rsidR="003F34D1" w:rsidRPr="00222ADD" w:rsidRDefault="003C579E" w:rsidP="003C579E">
      <w:pPr>
        <w:ind w:firstLine="709"/>
        <w:jc w:val="both"/>
      </w:pPr>
      <w:r w:rsidRPr="00222ADD">
        <w:t>в) могут выплачивать</w:t>
      </w:r>
      <w:r w:rsidR="005B6FBD" w:rsidRPr="00222ADD">
        <w:t>ся</w:t>
      </w:r>
      <w:r w:rsidRPr="00222ADD">
        <w:t xml:space="preserve"> безотчетные суммы в целях возмещения дополнительных расходов, связанных с такими командировками.</w:t>
      </w:r>
      <w:r w:rsidR="00764DD2" w:rsidRPr="00222ADD">
        <w:t>».</w:t>
      </w:r>
    </w:p>
    <w:p w14:paraId="44B28CEF" w14:textId="77777777" w:rsidR="00346A8D" w:rsidRPr="00222ADD" w:rsidRDefault="00346A8D" w:rsidP="003F34D1">
      <w:pPr>
        <w:ind w:firstLine="709"/>
        <w:jc w:val="both"/>
      </w:pPr>
    </w:p>
    <w:p w14:paraId="10D58B9D" w14:textId="4FDB3126" w:rsidR="00764DD2" w:rsidRPr="00222ADD" w:rsidRDefault="00764DD2" w:rsidP="00764DD2">
      <w:pPr>
        <w:ind w:firstLine="709"/>
        <w:jc w:val="both"/>
        <w:rPr>
          <w:rFonts w:eastAsiaTheme="minorEastAsia"/>
        </w:rPr>
      </w:pPr>
      <w:r w:rsidRPr="00222ADD">
        <w:rPr>
          <w:rFonts w:eastAsiaTheme="minorEastAsia"/>
        </w:rPr>
        <w:t xml:space="preserve">2. </w:t>
      </w:r>
      <w:r w:rsidR="00A5754E" w:rsidRPr="00222ADD">
        <w:t xml:space="preserve">Главному специалисту администрации (Е.В. Головиной) разместить </w:t>
      </w:r>
      <w:r w:rsidR="00222ADD" w:rsidRPr="00222ADD">
        <w:t xml:space="preserve">на официальном веб-сайте администрации сельского поселения </w:t>
      </w:r>
      <w:proofErr w:type="spellStart"/>
      <w:r w:rsidR="00222ADD" w:rsidRPr="00222ADD">
        <w:t>Ларьяк</w:t>
      </w:r>
      <w:proofErr w:type="spellEnd"/>
      <w:r w:rsidR="00222ADD" w:rsidRPr="00222ADD">
        <w:t xml:space="preserve"> (</w:t>
      </w:r>
      <w:hyperlink r:id="rId9" w:history="1">
        <w:r w:rsidR="00222ADD" w:rsidRPr="00222ADD">
          <w:rPr>
            <w:rStyle w:val="af9"/>
          </w:rPr>
          <w:t>www.</w:t>
        </w:r>
        <w:r w:rsidR="00222ADD" w:rsidRPr="00222ADD">
          <w:rPr>
            <w:rStyle w:val="af9"/>
            <w:lang w:val="en-US"/>
          </w:rPr>
          <w:t>admlariak</w:t>
        </w:r>
        <w:r w:rsidR="00222ADD" w:rsidRPr="00222ADD">
          <w:rPr>
            <w:rStyle w:val="af9"/>
          </w:rPr>
          <w:t>.</w:t>
        </w:r>
        <w:proofErr w:type="spellStart"/>
        <w:r w:rsidR="00222ADD" w:rsidRPr="00222ADD">
          <w:rPr>
            <w:rStyle w:val="af9"/>
          </w:rPr>
          <w:t>ru</w:t>
        </w:r>
        <w:proofErr w:type="spellEnd"/>
      </w:hyperlink>
      <w:r w:rsidR="00222ADD" w:rsidRPr="00222ADD">
        <w:t>)</w:t>
      </w:r>
      <w:proofErr w:type="gramStart"/>
      <w:r w:rsidR="00222ADD" w:rsidRPr="00222ADD">
        <w:t>.</w:t>
      </w:r>
      <w:proofErr w:type="gramEnd"/>
      <w:r w:rsidR="00222ADD" w:rsidRPr="00222ADD">
        <w:t xml:space="preserve"> и </w:t>
      </w:r>
      <w:r w:rsidR="00A5754E" w:rsidRPr="00222ADD">
        <w:t xml:space="preserve">опубликовать постановление в районной газете </w:t>
      </w:r>
      <w:r w:rsidR="00E11804">
        <w:t>«</w:t>
      </w:r>
      <w:r w:rsidR="00A5754E" w:rsidRPr="00222ADD">
        <w:t xml:space="preserve">Новости </w:t>
      </w:r>
      <w:proofErr w:type="spellStart"/>
      <w:r w:rsidR="00A5754E" w:rsidRPr="00222ADD">
        <w:t>Приобья</w:t>
      </w:r>
      <w:proofErr w:type="spellEnd"/>
      <w:r w:rsidR="00E11804">
        <w:t>»</w:t>
      </w:r>
      <w:r w:rsidR="00A5754E" w:rsidRPr="00222ADD">
        <w:t>.</w:t>
      </w:r>
    </w:p>
    <w:p w14:paraId="6B59B0E4" w14:textId="77777777" w:rsidR="00764DD2" w:rsidRPr="00222ADD" w:rsidRDefault="00764DD2" w:rsidP="00764DD2">
      <w:pPr>
        <w:ind w:firstLine="709"/>
        <w:jc w:val="both"/>
        <w:rPr>
          <w:rFonts w:eastAsiaTheme="minorEastAsia"/>
        </w:rPr>
      </w:pPr>
    </w:p>
    <w:p w14:paraId="6AE41722" w14:textId="77777777" w:rsidR="00764DD2" w:rsidRPr="00222ADD" w:rsidRDefault="00222ADD" w:rsidP="00764DD2">
      <w:pPr>
        <w:ind w:firstLine="709"/>
        <w:jc w:val="both"/>
      </w:pPr>
      <w:r w:rsidRPr="00222ADD">
        <w:t>3</w:t>
      </w:r>
      <w:r w:rsidR="00764DD2" w:rsidRPr="00222ADD">
        <w:t>. Постановление вступает в силу после его официального опубликования (обнародования).</w:t>
      </w:r>
    </w:p>
    <w:p w14:paraId="4B585A61" w14:textId="77777777" w:rsidR="00764DD2" w:rsidRPr="00222ADD" w:rsidRDefault="00764DD2" w:rsidP="00764DD2">
      <w:pPr>
        <w:ind w:firstLine="709"/>
        <w:jc w:val="both"/>
      </w:pPr>
    </w:p>
    <w:p w14:paraId="17900BCA" w14:textId="77777777" w:rsidR="00764DD2" w:rsidRPr="00222ADD" w:rsidRDefault="00764DD2" w:rsidP="00222ADD">
      <w:pPr>
        <w:ind w:firstLine="709"/>
        <w:jc w:val="both"/>
      </w:pPr>
      <w:r w:rsidRPr="00222ADD">
        <w:t xml:space="preserve">5. </w:t>
      </w:r>
      <w:r w:rsidR="00222ADD" w:rsidRPr="00222ADD">
        <w:t>Контроль за выполнением постановления возложить на заведующую отдела экономики и финансов Сигильетову В.Г.</w:t>
      </w:r>
    </w:p>
    <w:p w14:paraId="0C2101FA" w14:textId="77777777" w:rsidR="00764DD2" w:rsidRDefault="00764DD2" w:rsidP="00764DD2"/>
    <w:p w14:paraId="69559322" w14:textId="77777777" w:rsidR="00567CA1" w:rsidRDefault="00567CA1" w:rsidP="00764DD2"/>
    <w:p w14:paraId="2C083E46" w14:textId="77777777" w:rsidR="00764DD2" w:rsidRPr="00222ADD" w:rsidRDefault="00764DD2" w:rsidP="00764DD2"/>
    <w:p w14:paraId="5349C01F" w14:textId="69EBB007" w:rsidR="00222ADD" w:rsidRPr="00222ADD" w:rsidRDefault="00222ADD" w:rsidP="00222ADD">
      <w:pPr>
        <w:rPr>
          <w:rFonts w:eastAsia="Calibri"/>
          <w:lang w:eastAsia="en-US"/>
        </w:rPr>
      </w:pPr>
      <w:r w:rsidRPr="00222ADD">
        <w:rPr>
          <w:rFonts w:eastAsia="Calibri"/>
          <w:lang w:eastAsia="en-US"/>
        </w:rPr>
        <w:t>Глава</w:t>
      </w:r>
      <w:r w:rsidR="00727B49">
        <w:rPr>
          <w:rFonts w:eastAsia="Calibri"/>
          <w:lang w:eastAsia="en-US"/>
        </w:rPr>
        <w:t xml:space="preserve"> </w:t>
      </w:r>
      <w:r w:rsidRPr="00222ADD">
        <w:rPr>
          <w:rFonts w:eastAsia="Calibri"/>
          <w:lang w:eastAsia="en-US"/>
        </w:rPr>
        <w:t xml:space="preserve">сельского поселения </w:t>
      </w:r>
      <w:proofErr w:type="spellStart"/>
      <w:r w:rsidRPr="00222ADD">
        <w:rPr>
          <w:rFonts w:eastAsia="Calibri"/>
          <w:lang w:eastAsia="en-US"/>
        </w:rPr>
        <w:t>Ларьяк</w:t>
      </w:r>
      <w:proofErr w:type="spellEnd"/>
      <w:r w:rsidRPr="00222ADD">
        <w:rPr>
          <w:rFonts w:eastAsia="Calibri"/>
          <w:lang w:eastAsia="en-US"/>
        </w:rPr>
        <w:t xml:space="preserve"> </w:t>
      </w:r>
      <w:r w:rsidRPr="00222ADD">
        <w:rPr>
          <w:rFonts w:eastAsia="Calibri"/>
          <w:lang w:eastAsia="en-US"/>
        </w:rPr>
        <w:tab/>
      </w:r>
      <w:r w:rsidRPr="00222ADD">
        <w:rPr>
          <w:rFonts w:eastAsia="Calibri"/>
          <w:lang w:eastAsia="en-US"/>
        </w:rPr>
        <w:tab/>
      </w:r>
      <w:r w:rsidRPr="00222ADD">
        <w:rPr>
          <w:rFonts w:eastAsia="Calibri"/>
          <w:lang w:eastAsia="en-US"/>
        </w:rPr>
        <w:tab/>
      </w:r>
      <w:r w:rsidRPr="00222ADD">
        <w:rPr>
          <w:rFonts w:eastAsia="Calibri"/>
          <w:lang w:eastAsia="en-US"/>
        </w:rPr>
        <w:tab/>
      </w:r>
      <w:r w:rsidR="00075561">
        <w:rPr>
          <w:rFonts w:eastAsia="Calibri"/>
          <w:lang w:eastAsia="en-US"/>
        </w:rPr>
        <w:tab/>
      </w:r>
      <w:r w:rsidRPr="00222ADD">
        <w:rPr>
          <w:rFonts w:eastAsia="Calibri"/>
          <w:lang w:eastAsia="en-US"/>
        </w:rPr>
        <w:t xml:space="preserve">З.И. </w:t>
      </w:r>
      <w:proofErr w:type="spellStart"/>
      <w:r w:rsidRPr="00222ADD">
        <w:rPr>
          <w:rFonts w:eastAsia="Calibri"/>
          <w:lang w:eastAsia="en-US"/>
        </w:rPr>
        <w:t>Сигильетова</w:t>
      </w:r>
      <w:proofErr w:type="spellEnd"/>
    </w:p>
    <w:p w14:paraId="4F5C440C" w14:textId="77777777" w:rsidR="00BC6E61" w:rsidRPr="00124247" w:rsidRDefault="00BC6E61" w:rsidP="00BC6E61">
      <w:pPr>
        <w:autoSpaceDE w:val="0"/>
        <w:autoSpaceDN w:val="0"/>
        <w:adjustRightInd w:val="0"/>
        <w:jc w:val="right"/>
        <w:rPr>
          <w:rFonts w:ascii="Arial" w:hAnsi="Arial" w:cs="Arial"/>
          <w:sz w:val="20"/>
          <w:szCs w:val="20"/>
        </w:rPr>
      </w:pPr>
    </w:p>
    <w:sectPr w:rsidR="00BC6E61" w:rsidRPr="00124247" w:rsidSect="00075561">
      <w:pgSz w:w="11906" w:h="16838"/>
      <w:pgMar w:top="1134" w:right="70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97AEF" w14:textId="77777777" w:rsidR="002452ED" w:rsidRDefault="002452ED">
      <w:r>
        <w:separator/>
      </w:r>
    </w:p>
  </w:endnote>
  <w:endnote w:type="continuationSeparator" w:id="0">
    <w:p w14:paraId="44A6DB91" w14:textId="77777777" w:rsidR="002452ED" w:rsidRDefault="0024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DF140" w14:textId="77777777" w:rsidR="002452ED" w:rsidRDefault="002452ED">
      <w:r>
        <w:separator/>
      </w:r>
    </w:p>
  </w:footnote>
  <w:footnote w:type="continuationSeparator" w:id="0">
    <w:p w14:paraId="654550E5" w14:textId="77777777" w:rsidR="002452ED" w:rsidRDefault="0024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1AA107A"/>
    <w:multiLevelType w:val="hybridMultilevel"/>
    <w:tmpl w:val="8ABE0BB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45321F8"/>
    <w:multiLevelType w:val="hybridMultilevel"/>
    <w:tmpl w:val="C9928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5D39DA"/>
    <w:multiLevelType w:val="hybridMultilevel"/>
    <w:tmpl w:val="424A5B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0F40D27"/>
    <w:multiLevelType w:val="hybridMultilevel"/>
    <w:tmpl w:val="EFE0FD3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1E00273"/>
    <w:multiLevelType w:val="multilevel"/>
    <w:tmpl w:val="4D5E99C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23647CB"/>
    <w:multiLevelType w:val="hybridMultilevel"/>
    <w:tmpl w:val="8D6E260A"/>
    <w:lvl w:ilvl="0" w:tplc="E6B8CFD4">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723589"/>
    <w:multiLevelType w:val="multilevel"/>
    <w:tmpl w:val="7D92B156"/>
    <w:lvl w:ilvl="0">
      <w:start w:val="1"/>
      <w:numFmt w:val="decimal"/>
      <w:lvlText w:val="%1."/>
      <w:lvlJc w:val="left"/>
      <w:pPr>
        <w:ind w:left="1740" w:hanging="10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5627ED2"/>
    <w:multiLevelType w:val="hybridMultilevel"/>
    <w:tmpl w:val="0F4C3E12"/>
    <w:lvl w:ilvl="0" w:tplc="AEC2F7F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6A14D26"/>
    <w:multiLevelType w:val="hybridMultilevel"/>
    <w:tmpl w:val="D228F74E"/>
    <w:lvl w:ilvl="0" w:tplc="83049378">
      <w:start w:val="1"/>
      <w:numFmt w:val="decimal"/>
      <w:lvlText w:val="%1."/>
      <w:lvlJc w:val="left"/>
      <w:pPr>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88A0B6A"/>
    <w:multiLevelType w:val="hybridMultilevel"/>
    <w:tmpl w:val="72F6E9F8"/>
    <w:lvl w:ilvl="0" w:tplc="F64204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CFC37E6"/>
    <w:multiLevelType w:val="hybridMultilevel"/>
    <w:tmpl w:val="FA808BC4"/>
    <w:lvl w:ilvl="0" w:tplc="4E1C1410">
      <w:start w:val="1"/>
      <w:numFmt w:val="decimal"/>
      <w:lvlText w:val="%1."/>
      <w:lvlJc w:val="left"/>
      <w:pPr>
        <w:ind w:left="1684"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E9A3AF1"/>
    <w:multiLevelType w:val="hybridMultilevel"/>
    <w:tmpl w:val="2F148692"/>
    <w:lvl w:ilvl="0" w:tplc="33443E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208372FD"/>
    <w:multiLevelType w:val="multilevel"/>
    <w:tmpl w:val="247ACBA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0843038"/>
    <w:multiLevelType w:val="hybridMultilevel"/>
    <w:tmpl w:val="EF1E158C"/>
    <w:lvl w:ilvl="0" w:tplc="1404296E">
      <w:start w:val="1"/>
      <w:numFmt w:val="decimal"/>
      <w:lvlText w:val="%1."/>
      <w:lvlJc w:val="left"/>
      <w:pPr>
        <w:ind w:left="1968"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7494F89"/>
    <w:multiLevelType w:val="hybridMultilevel"/>
    <w:tmpl w:val="D4263122"/>
    <w:lvl w:ilvl="0" w:tplc="3CA4F17C">
      <w:start w:val="1"/>
      <w:numFmt w:val="decimal"/>
      <w:suff w:val="space"/>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96A78D7"/>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8892C58"/>
    <w:multiLevelType w:val="multilevel"/>
    <w:tmpl w:val="9AC29BF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38F66632"/>
    <w:multiLevelType w:val="hybridMultilevel"/>
    <w:tmpl w:val="B956B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3545B7"/>
    <w:multiLevelType w:val="hybridMultilevel"/>
    <w:tmpl w:val="794CB8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033281E"/>
    <w:multiLevelType w:val="hybridMultilevel"/>
    <w:tmpl w:val="0BFC3040"/>
    <w:lvl w:ilvl="0" w:tplc="B2FCEA7A">
      <w:start w:val="1"/>
      <w:numFmt w:val="upperRoman"/>
      <w:suff w:val="space"/>
      <w:lvlText w:val="%1."/>
      <w:lvlJc w:val="left"/>
      <w:pPr>
        <w:ind w:left="1080" w:hanging="72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0A24980"/>
    <w:multiLevelType w:val="hybridMultilevel"/>
    <w:tmpl w:val="0F6E35D2"/>
    <w:lvl w:ilvl="0" w:tplc="3F421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2A307F"/>
    <w:multiLevelType w:val="hybridMultilevel"/>
    <w:tmpl w:val="72D49DD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663342"/>
    <w:multiLevelType w:val="hybridMultilevel"/>
    <w:tmpl w:val="5D7CE13C"/>
    <w:lvl w:ilvl="0" w:tplc="106EAFE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A40CEF"/>
    <w:multiLevelType w:val="hybridMultilevel"/>
    <w:tmpl w:val="BF34D306"/>
    <w:lvl w:ilvl="0" w:tplc="B2C84642">
      <w:start w:val="1"/>
      <w:numFmt w:val="decimal"/>
      <w:lvlText w:val="%1."/>
      <w:lvlJc w:val="center"/>
      <w:pPr>
        <w:ind w:left="502" w:hanging="360"/>
      </w:pPr>
    </w:lvl>
    <w:lvl w:ilvl="1" w:tplc="04190019">
      <w:start w:val="1"/>
      <w:numFmt w:val="lowerLetter"/>
      <w:lvlText w:val="%2."/>
      <w:lvlJc w:val="left"/>
      <w:pPr>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8FA5320"/>
    <w:multiLevelType w:val="multilevel"/>
    <w:tmpl w:val="FD847478"/>
    <w:lvl w:ilvl="0">
      <w:start w:val="1"/>
      <w:numFmt w:val="decimal"/>
      <w:lvlText w:val="%1."/>
      <w:lvlJc w:val="left"/>
      <w:pPr>
        <w:ind w:left="1065" w:hanging="360"/>
      </w:pPr>
    </w:lvl>
    <w:lvl w:ilvl="1">
      <w:start w:val="1"/>
      <w:numFmt w:val="decimal"/>
      <w:isLgl/>
      <w:lvlText w:val="%1.%2."/>
      <w:lvlJc w:val="left"/>
      <w:pPr>
        <w:ind w:left="1785" w:hanging="720"/>
      </w:pPr>
    </w:lvl>
    <w:lvl w:ilvl="2">
      <w:start w:val="1"/>
      <w:numFmt w:val="decimal"/>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665" w:hanging="1800"/>
      </w:pPr>
    </w:lvl>
    <w:lvl w:ilvl="7">
      <w:start w:val="1"/>
      <w:numFmt w:val="decimal"/>
      <w:isLgl/>
      <w:lvlText w:val="%1.%2.%3.%4.%5.%6.%7.%8."/>
      <w:lvlJc w:val="left"/>
      <w:pPr>
        <w:ind w:left="5025" w:hanging="1800"/>
      </w:pPr>
    </w:lvl>
    <w:lvl w:ilvl="8">
      <w:start w:val="1"/>
      <w:numFmt w:val="decimal"/>
      <w:isLgl/>
      <w:lvlText w:val="%1.%2.%3.%4.%5.%6.%7.%8.%9."/>
      <w:lvlJc w:val="left"/>
      <w:pPr>
        <w:ind w:left="5745" w:hanging="2160"/>
      </w:pPr>
    </w:lvl>
  </w:abstractNum>
  <w:abstractNum w:abstractNumId="31" w15:restartNumberingAfterBreak="0">
    <w:nsid w:val="49D948FE"/>
    <w:multiLevelType w:val="hybridMultilevel"/>
    <w:tmpl w:val="ED383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1C055A"/>
    <w:multiLevelType w:val="multilevel"/>
    <w:tmpl w:val="17D6CA34"/>
    <w:lvl w:ilvl="0">
      <w:start w:val="1"/>
      <w:numFmt w:val="decimal"/>
      <w:lvlText w:val="%1."/>
      <w:lvlJc w:val="left"/>
      <w:pPr>
        <w:ind w:left="1320" w:hanging="1320"/>
      </w:pPr>
    </w:lvl>
    <w:lvl w:ilvl="1">
      <w:start w:val="1"/>
      <w:numFmt w:val="decimal"/>
      <w:lvlText w:val="%1.%2."/>
      <w:lvlJc w:val="left"/>
      <w:pPr>
        <w:ind w:left="1746" w:hanging="1320"/>
      </w:pPr>
    </w:lvl>
    <w:lvl w:ilvl="2">
      <w:start w:val="1"/>
      <w:numFmt w:val="decimal"/>
      <w:lvlText w:val="%1.%2.%3."/>
      <w:lvlJc w:val="left"/>
      <w:pPr>
        <w:ind w:left="2738" w:hanging="1320"/>
      </w:pPr>
    </w:lvl>
    <w:lvl w:ilvl="3">
      <w:start w:val="1"/>
      <w:numFmt w:val="decimal"/>
      <w:lvlText w:val="%1.%2.%3.%4."/>
      <w:lvlJc w:val="left"/>
      <w:pPr>
        <w:ind w:left="3447" w:hanging="1320"/>
      </w:pPr>
    </w:lvl>
    <w:lvl w:ilvl="4">
      <w:start w:val="1"/>
      <w:numFmt w:val="decimal"/>
      <w:lvlText w:val="%1.%2.%3.%4.%5."/>
      <w:lvlJc w:val="left"/>
      <w:pPr>
        <w:ind w:left="4156" w:hanging="132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3" w15:restartNumberingAfterBreak="0">
    <w:nsid w:val="5377500E"/>
    <w:multiLevelType w:val="hybridMultilevel"/>
    <w:tmpl w:val="02CA6C2C"/>
    <w:lvl w:ilvl="0" w:tplc="CC5EBA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0320FF"/>
    <w:multiLevelType w:val="hybridMultilevel"/>
    <w:tmpl w:val="5A107ADA"/>
    <w:lvl w:ilvl="0" w:tplc="6EDC86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BB85870"/>
    <w:multiLevelType w:val="hybridMultilevel"/>
    <w:tmpl w:val="2E583A34"/>
    <w:lvl w:ilvl="0" w:tplc="4B5675A2">
      <w:start w:val="1"/>
      <w:numFmt w:val="decimal"/>
      <w:lvlText w:val="%1."/>
      <w:lvlJc w:val="left"/>
      <w:pPr>
        <w:ind w:left="1980"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25C377E"/>
    <w:multiLevelType w:val="multilevel"/>
    <w:tmpl w:val="22EC1C4E"/>
    <w:lvl w:ilvl="0">
      <w:start w:val="1"/>
      <w:numFmt w:val="decimal"/>
      <w:lvlText w:val="%1."/>
      <w:lvlJc w:val="left"/>
      <w:pPr>
        <w:ind w:left="1110" w:hanging="1110"/>
      </w:pPr>
      <w:rPr>
        <w:rFonts w:hint="default"/>
      </w:rPr>
    </w:lvl>
    <w:lvl w:ilvl="1">
      <w:start w:val="1"/>
      <w:numFmt w:val="decimal"/>
      <w:lvlText w:val="%1.%2."/>
      <w:lvlJc w:val="left"/>
      <w:pPr>
        <w:ind w:left="1650" w:hanging="1110"/>
      </w:pPr>
      <w:rPr>
        <w:rFonts w:hint="default"/>
      </w:rPr>
    </w:lvl>
    <w:lvl w:ilvl="2">
      <w:start w:val="1"/>
      <w:numFmt w:val="decimal"/>
      <w:lvlText w:val="%1.%2.%3."/>
      <w:lvlJc w:val="left"/>
      <w:pPr>
        <w:ind w:left="2190" w:hanging="1110"/>
      </w:pPr>
      <w:rPr>
        <w:rFonts w:hint="default"/>
      </w:rPr>
    </w:lvl>
    <w:lvl w:ilvl="3">
      <w:start w:val="1"/>
      <w:numFmt w:val="decimal"/>
      <w:lvlText w:val="%1.%2.%3.%4."/>
      <w:lvlJc w:val="left"/>
      <w:pPr>
        <w:ind w:left="2730" w:hanging="1110"/>
      </w:pPr>
      <w:rPr>
        <w:rFonts w:hint="default"/>
      </w:rPr>
    </w:lvl>
    <w:lvl w:ilvl="4">
      <w:start w:val="1"/>
      <w:numFmt w:val="decimal"/>
      <w:lvlText w:val="%1.%2.%3.%4.%5."/>
      <w:lvlJc w:val="left"/>
      <w:pPr>
        <w:ind w:left="3270" w:hanging="111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627E550D"/>
    <w:multiLevelType w:val="multilevel"/>
    <w:tmpl w:val="1A9C13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37E3177"/>
    <w:multiLevelType w:val="hybridMultilevel"/>
    <w:tmpl w:val="A64C62EA"/>
    <w:lvl w:ilvl="0" w:tplc="C7F0C442">
      <w:start w:val="4"/>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3AB7666"/>
    <w:multiLevelType w:val="hybridMultilevel"/>
    <w:tmpl w:val="FFEA6488"/>
    <w:lvl w:ilvl="0" w:tplc="02CCC03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A225A1A"/>
    <w:multiLevelType w:val="hybridMultilevel"/>
    <w:tmpl w:val="7F80D0AA"/>
    <w:lvl w:ilvl="0" w:tplc="FBC41F2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6C9F4C1C"/>
    <w:multiLevelType w:val="hybridMultilevel"/>
    <w:tmpl w:val="2DD2616A"/>
    <w:lvl w:ilvl="0" w:tplc="6504D2B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666031"/>
    <w:multiLevelType w:val="multilevel"/>
    <w:tmpl w:val="0D02509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984E42"/>
    <w:multiLevelType w:val="hybridMultilevel"/>
    <w:tmpl w:val="EFF2B44E"/>
    <w:lvl w:ilvl="0" w:tplc="F3406F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D25664"/>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35B3478"/>
    <w:multiLevelType w:val="multilevel"/>
    <w:tmpl w:val="384C22B2"/>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5964C97"/>
    <w:multiLevelType w:val="hybridMultilevel"/>
    <w:tmpl w:val="201EA8A2"/>
    <w:lvl w:ilvl="0" w:tplc="8600471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EC35EB5"/>
    <w:multiLevelType w:val="hybridMultilevel"/>
    <w:tmpl w:val="FDEABF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3"/>
  </w:num>
  <w:num w:numId="7">
    <w:abstractNumId w:val="30"/>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num>
  <w:num w:numId="19">
    <w:abstractNumId w:val="24"/>
  </w:num>
  <w:num w:numId="20">
    <w:abstractNumId w:val="33"/>
  </w:num>
  <w:num w:numId="21">
    <w:abstractNumId w:val="23"/>
  </w:num>
  <w:num w:numId="22">
    <w:abstractNumId w:val="17"/>
  </w:num>
  <w:num w:numId="23">
    <w:abstractNumId w:val="45"/>
  </w:num>
  <w:num w:numId="24">
    <w:abstractNumId w:val="20"/>
  </w:num>
  <w:num w:numId="25">
    <w:abstractNumId w:val="3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8"/>
  </w:num>
  <w:num w:numId="32">
    <w:abstractNumId w:val="9"/>
  </w:num>
  <w:num w:numId="33">
    <w:abstractNumId w:val="12"/>
  </w:num>
  <w:num w:numId="34">
    <w:abstractNumId w:val="38"/>
  </w:num>
  <w:num w:numId="35">
    <w:abstractNumId w:val="11"/>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34"/>
  </w:num>
  <w:num w:numId="4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ssProviderVariable" w:val="25_01_2006!1b1f9489-2d12-406e-84da-30cb69aaf840"/>
  </w:docVars>
  <w:rsids>
    <w:rsidRoot w:val="00F425C0"/>
    <w:rsid w:val="00000206"/>
    <w:rsid w:val="00004D74"/>
    <w:rsid w:val="00006D9C"/>
    <w:rsid w:val="0001052C"/>
    <w:rsid w:val="00012296"/>
    <w:rsid w:val="000128EC"/>
    <w:rsid w:val="000153A4"/>
    <w:rsid w:val="00015FB2"/>
    <w:rsid w:val="000165BC"/>
    <w:rsid w:val="00021669"/>
    <w:rsid w:val="00021A5A"/>
    <w:rsid w:val="0002396D"/>
    <w:rsid w:val="00023F47"/>
    <w:rsid w:val="000271BA"/>
    <w:rsid w:val="00030B02"/>
    <w:rsid w:val="00031794"/>
    <w:rsid w:val="00033DC0"/>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561"/>
    <w:rsid w:val="000778D6"/>
    <w:rsid w:val="00082889"/>
    <w:rsid w:val="000830CF"/>
    <w:rsid w:val="00084124"/>
    <w:rsid w:val="00084C0C"/>
    <w:rsid w:val="00087833"/>
    <w:rsid w:val="00087F93"/>
    <w:rsid w:val="00090DB9"/>
    <w:rsid w:val="00092DEF"/>
    <w:rsid w:val="00093A65"/>
    <w:rsid w:val="00094E9C"/>
    <w:rsid w:val="00095548"/>
    <w:rsid w:val="000A0BB5"/>
    <w:rsid w:val="000A2716"/>
    <w:rsid w:val="000B012D"/>
    <w:rsid w:val="000B049C"/>
    <w:rsid w:val="000B38FF"/>
    <w:rsid w:val="000C171F"/>
    <w:rsid w:val="000C1E14"/>
    <w:rsid w:val="000C4561"/>
    <w:rsid w:val="000C5273"/>
    <w:rsid w:val="000C5A99"/>
    <w:rsid w:val="000C6036"/>
    <w:rsid w:val="000C78C6"/>
    <w:rsid w:val="000D109B"/>
    <w:rsid w:val="000D219C"/>
    <w:rsid w:val="000D2A33"/>
    <w:rsid w:val="000D3FB6"/>
    <w:rsid w:val="000E063E"/>
    <w:rsid w:val="000E3C86"/>
    <w:rsid w:val="000E6746"/>
    <w:rsid w:val="000E6C83"/>
    <w:rsid w:val="000F2A0D"/>
    <w:rsid w:val="000F3259"/>
    <w:rsid w:val="001002E1"/>
    <w:rsid w:val="00101E06"/>
    <w:rsid w:val="0010246A"/>
    <w:rsid w:val="00102DDA"/>
    <w:rsid w:val="00103954"/>
    <w:rsid w:val="0010707C"/>
    <w:rsid w:val="0011220D"/>
    <w:rsid w:val="00113D86"/>
    <w:rsid w:val="00117910"/>
    <w:rsid w:val="00117E19"/>
    <w:rsid w:val="00125422"/>
    <w:rsid w:val="00133F44"/>
    <w:rsid w:val="001359AA"/>
    <w:rsid w:val="00142A70"/>
    <w:rsid w:val="00143EEF"/>
    <w:rsid w:val="0014488B"/>
    <w:rsid w:val="001448CA"/>
    <w:rsid w:val="00144C10"/>
    <w:rsid w:val="001502E1"/>
    <w:rsid w:val="00152835"/>
    <w:rsid w:val="00153090"/>
    <w:rsid w:val="00155385"/>
    <w:rsid w:val="00157C57"/>
    <w:rsid w:val="00160938"/>
    <w:rsid w:val="00161842"/>
    <w:rsid w:val="00161947"/>
    <w:rsid w:val="00161AD0"/>
    <w:rsid w:val="00162CAF"/>
    <w:rsid w:val="001638C0"/>
    <w:rsid w:val="00164CEE"/>
    <w:rsid w:val="00164E66"/>
    <w:rsid w:val="001671DB"/>
    <w:rsid w:val="00167A9E"/>
    <w:rsid w:val="00173548"/>
    <w:rsid w:val="001741CD"/>
    <w:rsid w:val="00192586"/>
    <w:rsid w:val="00193238"/>
    <w:rsid w:val="0019333A"/>
    <w:rsid w:val="00193550"/>
    <w:rsid w:val="001A0137"/>
    <w:rsid w:val="001A074B"/>
    <w:rsid w:val="001A130D"/>
    <w:rsid w:val="001A2FFB"/>
    <w:rsid w:val="001A4197"/>
    <w:rsid w:val="001A5F93"/>
    <w:rsid w:val="001B0CF8"/>
    <w:rsid w:val="001B51A5"/>
    <w:rsid w:val="001B6F53"/>
    <w:rsid w:val="001C0365"/>
    <w:rsid w:val="001C0798"/>
    <w:rsid w:val="001C14C3"/>
    <w:rsid w:val="001C17D8"/>
    <w:rsid w:val="001C203B"/>
    <w:rsid w:val="001C22B9"/>
    <w:rsid w:val="001C282D"/>
    <w:rsid w:val="001C5206"/>
    <w:rsid w:val="001C57F0"/>
    <w:rsid w:val="001C769E"/>
    <w:rsid w:val="001C7A23"/>
    <w:rsid w:val="001C7AE8"/>
    <w:rsid w:val="001D20A5"/>
    <w:rsid w:val="001D2112"/>
    <w:rsid w:val="001D3338"/>
    <w:rsid w:val="001E0D6A"/>
    <w:rsid w:val="001E1EED"/>
    <w:rsid w:val="001E56C1"/>
    <w:rsid w:val="001E6683"/>
    <w:rsid w:val="001E6F73"/>
    <w:rsid w:val="001E7A57"/>
    <w:rsid w:val="001F57F1"/>
    <w:rsid w:val="002006CC"/>
    <w:rsid w:val="00202C09"/>
    <w:rsid w:val="002049E2"/>
    <w:rsid w:val="0020543B"/>
    <w:rsid w:val="00206E05"/>
    <w:rsid w:val="00207E58"/>
    <w:rsid w:val="0021455F"/>
    <w:rsid w:val="00214F87"/>
    <w:rsid w:val="00215140"/>
    <w:rsid w:val="00217991"/>
    <w:rsid w:val="0022221D"/>
    <w:rsid w:val="00222ADD"/>
    <w:rsid w:val="00224837"/>
    <w:rsid w:val="00227D5E"/>
    <w:rsid w:val="00232C36"/>
    <w:rsid w:val="00233C54"/>
    <w:rsid w:val="002349B6"/>
    <w:rsid w:val="00237D49"/>
    <w:rsid w:val="00240230"/>
    <w:rsid w:val="00241888"/>
    <w:rsid w:val="00242890"/>
    <w:rsid w:val="002452ED"/>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2295"/>
    <w:rsid w:val="00282355"/>
    <w:rsid w:val="002834EC"/>
    <w:rsid w:val="002954C9"/>
    <w:rsid w:val="002A2381"/>
    <w:rsid w:val="002A264B"/>
    <w:rsid w:val="002A51A2"/>
    <w:rsid w:val="002A6D69"/>
    <w:rsid w:val="002A7193"/>
    <w:rsid w:val="002B3AA0"/>
    <w:rsid w:val="002B59BF"/>
    <w:rsid w:val="002C0F4C"/>
    <w:rsid w:val="002C147A"/>
    <w:rsid w:val="002C4FD0"/>
    <w:rsid w:val="002C55AF"/>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372"/>
    <w:rsid w:val="002F46CF"/>
    <w:rsid w:val="002F6A75"/>
    <w:rsid w:val="002F77DA"/>
    <w:rsid w:val="002F7DB7"/>
    <w:rsid w:val="003017C9"/>
    <w:rsid w:val="0030479F"/>
    <w:rsid w:val="00306835"/>
    <w:rsid w:val="00306C6D"/>
    <w:rsid w:val="00307D0B"/>
    <w:rsid w:val="00311283"/>
    <w:rsid w:val="00312BCD"/>
    <w:rsid w:val="0031451E"/>
    <w:rsid w:val="0031459C"/>
    <w:rsid w:val="00317A5D"/>
    <w:rsid w:val="003218C9"/>
    <w:rsid w:val="003236ED"/>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6A8D"/>
    <w:rsid w:val="003474AD"/>
    <w:rsid w:val="00347713"/>
    <w:rsid w:val="0035080F"/>
    <w:rsid w:val="00351E98"/>
    <w:rsid w:val="00352C02"/>
    <w:rsid w:val="0035657A"/>
    <w:rsid w:val="003570AB"/>
    <w:rsid w:val="00360652"/>
    <w:rsid w:val="00360CF1"/>
    <w:rsid w:val="00361B8A"/>
    <w:rsid w:val="003627BF"/>
    <w:rsid w:val="003629D5"/>
    <w:rsid w:val="00364A98"/>
    <w:rsid w:val="00367213"/>
    <w:rsid w:val="00370546"/>
    <w:rsid w:val="00371EE1"/>
    <w:rsid w:val="00372BB9"/>
    <w:rsid w:val="00373322"/>
    <w:rsid w:val="00375F8F"/>
    <w:rsid w:val="0038106A"/>
    <w:rsid w:val="00381CED"/>
    <w:rsid w:val="00387AD5"/>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579E"/>
    <w:rsid w:val="003C618E"/>
    <w:rsid w:val="003C7645"/>
    <w:rsid w:val="003D31CA"/>
    <w:rsid w:val="003D58AF"/>
    <w:rsid w:val="003E2FE4"/>
    <w:rsid w:val="003E78E1"/>
    <w:rsid w:val="003F1567"/>
    <w:rsid w:val="003F25E9"/>
    <w:rsid w:val="003F271D"/>
    <w:rsid w:val="003F34D1"/>
    <w:rsid w:val="003F6E1F"/>
    <w:rsid w:val="003F7552"/>
    <w:rsid w:val="00400423"/>
    <w:rsid w:val="00402FAB"/>
    <w:rsid w:val="00407DB1"/>
    <w:rsid w:val="00411587"/>
    <w:rsid w:val="0041649D"/>
    <w:rsid w:val="00416DA7"/>
    <w:rsid w:val="00417351"/>
    <w:rsid w:val="00420527"/>
    <w:rsid w:val="0042155D"/>
    <w:rsid w:val="004228E7"/>
    <w:rsid w:val="00427AE7"/>
    <w:rsid w:val="004331AA"/>
    <w:rsid w:val="004341C4"/>
    <w:rsid w:val="00434373"/>
    <w:rsid w:val="00436773"/>
    <w:rsid w:val="00436F7F"/>
    <w:rsid w:val="0044068E"/>
    <w:rsid w:val="00444A6E"/>
    <w:rsid w:val="00445046"/>
    <w:rsid w:val="004527EC"/>
    <w:rsid w:val="00453459"/>
    <w:rsid w:val="00456B58"/>
    <w:rsid w:val="004574BE"/>
    <w:rsid w:val="0046171F"/>
    <w:rsid w:val="00463A57"/>
    <w:rsid w:val="004702B8"/>
    <w:rsid w:val="00471C09"/>
    <w:rsid w:val="00477A6B"/>
    <w:rsid w:val="00480E33"/>
    <w:rsid w:val="00482414"/>
    <w:rsid w:val="00482485"/>
    <w:rsid w:val="00482AF2"/>
    <w:rsid w:val="004830DE"/>
    <w:rsid w:val="00483357"/>
    <w:rsid w:val="004845F6"/>
    <w:rsid w:val="004850C3"/>
    <w:rsid w:val="004858B2"/>
    <w:rsid w:val="004908D7"/>
    <w:rsid w:val="0049352B"/>
    <w:rsid w:val="00493787"/>
    <w:rsid w:val="004945EE"/>
    <w:rsid w:val="00494924"/>
    <w:rsid w:val="004969CF"/>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4EF4"/>
    <w:rsid w:val="004D7118"/>
    <w:rsid w:val="004E0528"/>
    <w:rsid w:val="004E09FC"/>
    <w:rsid w:val="004E10CB"/>
    <w:rsid w:val="004E2031"/>
    <w:rsid w:val="004E25D4"/>
    <w:rsid w:val="004E2685"/>
    <w:rsid w:val="004E4E76"/>
    <w:rsid w:val="004E7835"/>
    <w:rsid w:val="004F11A1"/>
    <w:rsid w:val="004F18A3"/>
    <w:rsid w:val="004F3261"/>
    <w:rsid w:val="004F56AA"/>
    <w:rsid w:val="00505294"/>
    <w:rsid w:val="00505DC5"/>
    <w:rsid w:val="00506547"/>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15AA"/>
    <w:rsid w:val="00562798"/>
    <w:rsid w:val="00563E9F"/>
    <w:rsid w:val="00567CA1"/>
    <w:rsid w:val="0057411D"/>
    <w:rsid w:val="00575C02"/>
    <w:rsid w:val="00577E6F"/>
    <w:rsid w:val="00583584"/>
    <w:rsid w:val="00584906"/>
    <w:rsid w:val="00585DB8"/>
    <w:rsid w:val="005869E2"/>
    <w:rsid w:val="00587AE8"/>
    <w:rsid w:val="0059101C"/>
    <w:rsid w:val="00593398"/>
    <w:rsid w:val="005948D2"/>
    <w:rsid w:val="005953CC"/>
    <w:rsid w:val="005A3574"/>
    <w:rsid w:val="005A3A99"/>
    <w:rsid w:val="005A4F56"/>
    <w:rsid w:val="005A6E81"/>
    <w:rsid w:val="005A6EF7"/>
    <w:rsid w:val="005A7075"/>
    <w:rsid w:val="005A77C5"/>
    <w:rsid w:val="005B0E27"/>
    <w:rsid w:val="005B2AC8"/>
    <w:rsid w:val="005B3237"/>
    <w:rsid w:val="005B3659"/>
    <w:rsid w:val="005B36DB"/>
    <w:rsid w:val="005B5532"/>
    <w:rsid w:val="005B6FBD"/>
    <w:rsid w:val="005C2152"/>
    <w:rsid w:val="005C34BC"/>
    <w:rsid w:val="005C40B7"/>
    <w:rsid w:val="005C7ADD"/>
    <w:rsid w:val="005D0B71"/>
    <w:rsid w:val="005D44A4"/>
    <w:rsid w:val="005D55E6"/>
    <w:rsid w:val="005D601A"/>
    <w:rsid w:val="005D7659"/>
    <w:rsid w:val="005E1675"/>
    <w:rsid w:val="005E2FF8"/>
    <w:rsid w:val="005E34D9"/>
    <w:rsid w:val="005E796E"/>
    <w:rsid w:val="005F00C1"/>
    <w:rsid w:val="005F0A35"/>
    <w:rsid w:val="005F183E"/>
    <w:rsid w:val="005F2122"/>
    <w:rsid w:val="005F447B"/>
    <w:rsid w:val="005F4916"/>
    <w:rsid w:val="006053BD"/>
    <w:rsid w:val="006053D4"/>
    <w:rsid w:val="00605F26"/>
    <w:rsid w:val="00605F3A"/>
    <w:rsid w:val="00607CD5"/>
    <w:rsid w:val="006136B2"/>
    <w:rsid w:val="0062029D"/>
    <w:rsid w:val="0062178F"/>
    <w:rsid w:val="00622232"/>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B15"/>
    <w:rsid w:val="006B4299"/>
    <w:rsid w:val="006B6B77"/>
    <w:rsid w:val="006B6D82"/>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A4A"/>
    <w:rsid w:val="006F6CC9"/>
    <w:rsid w:val="006F7C16"/>
    <w:rsid w:val="006F7E0B"/>
    <w:rsid w:val="0070292E"/>
    <w:rsid w:val="00702F69"/>
    <w:rsid w:val="00702FA4"/>
    <w:rsid w:val="007046D0"/>
    <w:rsid w:val="007063BA"/>
    <w:rsid w:val="007071B3"/>
    <w:rsid w:val="00712FE7"/>
    <w:rsid w:val="0071392A"/>
    <w:rsid w:val="00717CC0"/>
    <w:rsid w:val="00721326"/>
    <w:rsid w:val="007231A4"/>
    <w:rsid w:val="007239A3"/>
    <w:rsid w:val="007240BE"/>
    <w:rsid w:val="007256B2"/>
    <w:rsid w:val="007261D6"/>
    <w:rsid w:val="00726354"/>
    <w:rsid w:val="00727B49"/>
    <w:rsid w:val="00733BC2"/>
    <w:rsid w:val="007344BF"/>
    <w:rsid w:val="0073620C"/>
    <w:rsid w:val="00737C60"/>
    <w:rsid w:val="00737D85"/>
    <w:rsid w:val="00741EA5"/>
    <w:rsid w:val="007507F8"/>
    <w:rsid w:val="007516EF"/>
    <w:rsid w:val="00752EB7"/>
    <w:rsid w:val="00754261"/>
    <w:rsid w:val="007602EC"/>
    <w:rsid w:val="00764DD2"/>
    <w:rsid w:val="0076614E"/>
    <w:rsid w:val="00767A3B"/>
    <w:rsid w:val="00771397"/>
    <w:rsid w:val="00772A3E"/>
    <w:rsid w:val="00776496"/>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0AA0"/>
    <w:rsid w:val="007C3A9B"/>
    <w:rsid w:val="007C4EDF"/>
    <w:rsid w:val="007C6C55"/>
    <w:rsid w:val="007C7065"/>
    <w:rsid w:val="007C78A2"/>
    <w:rsid w:val="007D1585"/>
    <w:rsid w:val="007D1AAF"/>
    <w:rsid w:val="007D1C24"/>
    <w:rsid w:val="007D28E8"/>
    <w:rsid w:val="007D31DE"/>
    <w:rsid w:val="007D4BCE"/>
    <w:rsid w:val="007D4D49"/>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56A60"/>
    <w:rsid w:val="008616CA"/>
    <w:rsid w:val="008643E1"/>
    <w:rsid w:val="0087138D"/>
    <w:rsid w:val="00874D4E"/>
    <w:rsid w:val="00882385"/>
    <w:rsid w:val="00884AA2"/>
    <w:rsid w:val="0088680A"/>
    <w:rsid w:val="00891781"/>
    <w:rsid w:val="00892485"/>
    <w:rsid w:val="00892D96"/>
    <w:rsid w:val="008A34CD"/>
    <w:rsid w:val="008B009A"/>
    <w:rsid w:val="008B1B97"/>
    <w:rsid w:val="008B3218"/>
    <w:rsid w:val="008B4AA5"/>
    <w:rsid w:val="008B5738"/>
    <w:rsid w:val="008B698D"/>
    <w:rsid w:val="008C0544"/>
    <w:rsid w:val="008C20A1"/>
    <w:rsid w:val="008C63F9"/>
    <w:rsid w:val="008C7F06"/>
    <w:rsid w:val="008D0FB4"/>
    <w:rsid w:val="008D100F"/>
    <w:rsid w:val="008D3DED"/>
    <w:rsid w:val="008D54CF"/>
    <w:rsid w:val="008D5E55"/>
    <w:rsid w:val="008D706B"/>
    <w:rsid w:val="008D7B0D"/>
    <w:rsid w:val="008E3C85"/>
    <w:rsid w:val="008E5BA8"/>
    <w:rsid w:val="008E5F30"/>
    <w:rsid w:val="008E61C8"/>
    <w:rsid w:val="008E7707"/>
    <w:rsid w:val="008F0225"/>
    <w:rsid w:val="008F310E"/>
    <w:rsid w:val="008F336F"/>
    <w:rsid w:val="00901539"/>
    <w:rsid w:val="00906C9D"/>
    <w:rsid w:val="00911B2C"/>
    <w:rsid w:val="00914C02"/>
    <w:rsid w:val="00915267"/>
    <w:rsid w:val="009169FC"/>
    <w:rsid w:val="009219AE"/>
    <w:rsid w:val="00924955"/>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A7C59"/>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3678F"/>
    <w:rsid w:val="00A4203B"/>
    <w:rsid w:val="00A439E2"/>
    <w:rsid w:val="00A458B1"/>
    <w:rsid w:val="00A47AB3"/>
    <w:rsid w:val="00A5593A"/>
    <w:rsid w:val="00A55C85"/>
    <w:rsid w:val="00A56D4C"/>
    <w:rsid w:val="00A5754E"/>
    <w:rsid w:val="00A57E59"/>
    <w:rsid w:val="00A60552"/>
    <w:rsid w:val="00A6180C"/>
    <w:rsid w:val="00A62239"/>
    <w:rsid w:val="00A64B9E"/>
    <w:rsid w:val="00A64D13"/>
    <w:rsid w:val="00A67490"/>
    <w:rsid w:val="00A7409D"/>
    <w:rsid w:val="00A74546"/>
    <w:rsid w:val="00A75040"/>
    <w:rsid w:val="00A7508E"/>
    <w:rsid w:val="00A75AA5"/>
    <w:rsid w:val="00A82AAC"/>
    <w:rsid w:val="00A82D7A"/>
    <w:rsid w:val="00A82F33"/>
    <w:rsid w:val="00A84D1B"/>
    <w:rsid w:val="00A86760"/>
    <w:rsid w:val="00A90113"/>
    <w:rsid w:val="00A93620"/>
    <w:rsid w:val="00A95CDE"/>
    <w:rsid w:val="00A96F65"/>
    <w:rsid w:val="00AA020F"/>
    <w:rsid w:val="00AA1323"/>
    <w:rsid w:val="00AA53BE"/>
    <w:rsid w:val="00AA6A16"/>
    <w:rsid w:val="00AA7581"/>
    <w:rsid w:val="00AA7CFB"/>
    <w:rsid w:val="00AB03EC"/>
    <w:rsid w:val="00AB2683"/>
    <w:rsid w:val="00AB5C02"/>
    <w:rsid w:val="00AB769B"/>
    <w:rsid w:val="00AC19F2"/>
    <w:rsid w:val="00AC2DB9"/>
    <w:rsid w:val="00AC356A"/>
    <w:rsid w:val="00AC7F36"/>
    <w:rsid w:val="00AD1C22"/>
    <w:rsid w:val="00AD28E1"/>
    <w:rsid w:val="00AD2DB3"/>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30C"/>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32F0"/>
    <w:rsid w:val="00B23CED"/>
    <w:rsid w:val="00B30B4C"/>
    <w:rsid w:val="00B339F1"/>
    <w:rsid w:val="00B3447F"/>
    <w:rsid w:val="00B41A6F"/>
    <w:rsid w:val="00B41A9B"/>
    <w:rsid w:val="00B44254"/>
    <w:rsid w:val="00B44779"/>
    <w:rsid w:val="00B45BA5"/>
    <w:rsid w:val="00B45CB6"/>
    <w:rsid w:val="00B50B0C"/>
    <w:rsid w:val="00B516A3"/>
    <w:rsid w:val="00B52303"/>
    <w:rsid w:val="00B56A04"/>
    <w:rsid w:val="00B60BDB"/>
    <w:rsid w:val="00B60EB3"/>
    <w:rsid w:val="00B6449A"/>
    <w:rsid w:val="00B65845"/>
    <w:rsid w:val="00B658EE"/>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C6E61"/>
    <w:rsid w:val="00BD16C6"/>
    <w:rsid w:val="00BD1718"/>
    <w:rsid w:val="00BD17EE"/>
    <w:rsid w:val="00BD2690"/>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13D95"/>
    <w:rsid w:val="00C2323E"/>
    <w:rsid w:val="00C25104"/>
    <w:rsid w:val="00C31DBE"/>
    <w:rsid w:val="00C32104"/>
    <w:rsid w:val="00C332CD"/>
    <w:rsid w:val="00C33BFF"/>
    <w:rsid w:val="00C4055D"/>
    <w:rsid w:val="00C479BF"/>
    <w:rsid w:val="00C50073"/>
    <w:rsid w:val="00C565DD"/>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3562"/>
    <w:rsid w:val="00C94021"/>
    <w:rsid w:val="00C95B87"/>
    <w:rsid w:val="00C95D51"/>
    <w:rsid w:val="00C96D14"/>
    <w:rsid w:val="00CA23DE"/>
    <w:rsid w:val="00CA380B"/>
    <w:rsid w:val="00CA7790"/>
    <w:rsid w:val="00CB714C"/>
    <w:rsid w:val="00CC18F5"/>
    <w:rsid w:val="00CC1F9C"/>
    <w:rsid w:val="00CC22AD"/>
    <w:rsid w:val="00CC29B7"/>
    <w:rsid w:val="00CC6D13"/>
    <w:rsid w:val="00CC73C4"/>
    <w:rsid w:val="00CC76DA"/>
    <w:rsid w:val="00CD2F70"/>
    <w:rsid w:val="00CD35E3"/>
    <w:rsid w:val="00CD63CE"/>
    <w:rsid w:val="00CD6F28"/>
    <w:rsid w:val="00CD6F3E"/>
    <w:rsid w:val="00CD737A"/>
    <w:rsid w:val="00CE0559"/>
    <w:rsid w:val="00CE0D9B"/>
    <w:rsid w:val="00CE17B7"/>
    <w:rsid w:val="00CE1AC7"/>
    <w:rsid w:val="00CE271F"/>
    <w:rsid w:val="00CE2F9B"/>
    <w:rsid w:val="00CE3B0A"/>
    <w:rsid w:val="00CE765A"/>
    <w:rsid w:val="00CF1DE1"/>
    <w:rsid w:val="00CF1EE8"/>
    <w:rsid w:val="00CF278F"/>
    <w:rsid w:val="00CF296E"/>
    <w:rsid w:val="00CF37A3"/>
    <w:rsid w:val="00CF3C0C"/>
    <w:rsid w:val="00CF3F72"/>
    <w:rsid w:val="00CF4146"/>
    <w:rsid w:val="00CF64BE"/>
    <w:rsid w:val="00CF7E4B"/>
    <w:rsid w:val="00D00174"/>
    <w:rsid w:val="00D034E5"/>
    <w:rsid w:val="00D03E76"/>
    <w:rsid w:val="00D05EBB"/>
    <w:rsid w:val="00D06FB0"/>
    <w:rsid w:val="00D12878"/>
    <w:rsid w:val="00D1466A"/>
    <w:rsid w:val="00D15796"/>
    <w:rsid w:val="00D15F89"/>
    <w:rsid w:val="00D17D1F"/>
    <w:rsid w:val="00D21AF6"/>
    <w:rsid w:val="00D23F6D"/>
    <w:rsid w:val="00D2401A"/>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7F66"/>
    <w:rsid w:val="00DA0155"/>
    <w:rsid w:val="00DA092B"/>
    <w:rsid w:val="00DA2A6C"/>
    <w:rsid w:val="00DA2D99"/>
    <w:rsid w:val="00DA32AD"/>
    <w:rsid w:val="00DA62C1"/>
    <w:rsid w:val="00DA7050"/>
    <w:rsid w:val="00DB25E9"/>
    <w:rsid w:val="00DB4A17"/>
    <w:rsid w:val="00DB52F7"/>
    <w:rsid w:val="00DC52B4"/>
    <w:rsid w:val="00DC6639"/>
    <w:rsid w:val="00DC70D0"/>
    <w:rsid w:val="00DC7C49"/>
    <w:rsid w:val="00DD0180"/>
    <w:rsid w:val="00DD1CA5"/>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7334"/>
    <w:rsid w:val="00E07FC0"/>
    <w:rsid w:val="00E1165D"/>
    <w:rsid w:val="00E11804"/>
    <w:rsid w:val="00E11852"/>
    <w:rsid w:val="00E16D27"/>
    <w:rsid w:val="00E20542"/>
    <w:rsid w:val="00E215BD"/>
    <w:rsid w:val="00E22309"/>
    <w:rsid w:val="00E22FDE"/>
    <w:rsid w:val="00E24C0D"/>
    <w:rsid w:val="00E2598F"/>
    <w:rsid w:val="00E320C4"/>
    <w:rsid w:val="00E33E40"/>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F62"/>
    <w:rsid w:val="00E977E8"/>
    <w:rsid w:val="00EA0591"/>
    <w:rsid w:val="00EA075B"/>
    <w:rsid w:val="00EA1102"/>
    <w:rsid w:val="00EA23BF"/>
    <w:rsid w:val="00EA49FB"/>
    <w:rsid w:val="00EA74D2"/>
    <w:rsid w:val="00EB1DFA"/>
    <w:rsid w:val="00EB2085"/>
    <w:rsid w:val="00EB30EB"/>
    <w:rsid w:val="00EB3A76"/>
    <w:rsid w:val="00EB6B7F"/>
    <w:rsid w:val="00EC013F"/>
    <w:rsid w:val="00EC08B9"/>
    <w:rsid w:val="00EC53AE"/>
    <w:rsid w:val="00EC5CB9"/>
    <w:rsid w:val="00ED0401"/>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373D"/>
    <w:rsid w:val="00EF74BC"/>
    <w:rsid w:val="00F00585"/>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36DEE"/>
    <w:rsid w:val="00F425C0"/>
    <w:rsid w:val="00F4455B"/>
    <w:rsid w:val="00F4537D"/>
    <w:rsid w:val="00F46457"/>
    <w:rsid w:val="00F475E6"/>
    <w:rsid w:val="00F519BA"/>
    <w:rsid w:val="00F51C2B"/>
    <w:rsid w:val="00F53031"/>
    <w:rsid w:val="00F544F3"/>
    <w:rsid w:val="00F61312"/>
    <w:rsid w:val="00F62EF4"/>
    <w:rsid w:val="00F63A60"/>
    <w:rsid w:val="00F63C3A"/>
    <w:rsid w:val="00F67166"/>
    <w:rsid w:val="00F67598"/>
    <w:rsid w:val="00F70050"/>
    <w:rsid w:val="00F711BC"/>
    <w:rsid w:val="00F752A2"/>
    <w:rsid w:val="00F76339"/>
    <w:rsid w:val="00F8249F"/>
    <w:rsid w:val="00F82ACE"/>
    <w:rsid w:val="00F82D76"/>
    <w:rsid w:val="00F832EF"/>
    <w:rsid w:val="00F83B6B"/>
    <w:rsid w:val="00F83C73"/>
    <w:rsid w:val="00F854E3"/>
    <w:rsid w:val="00F90BEF"/>
    <w:rsid w:val="00F90DC0"/>
    <w:rsid w:val="00F93C9C"/>
    <w:rsid w:val="00F95C1F"/>
    <w:rsid w:val="00F977D4"/>
    <w:rsid w:val="00FA0D8E"/>
    <w:rsid w:val="00FA6CE0"/>
    <w:rsid w:val="00FA6EFD"/>
    <w:rsid w:val="00FA72F9"/>
    <w:rsid w:val="00FB49C7"/>
    <w:rsid w:val="00FB518B"/>
    <w:rsid w:val="00FB6A32"/>
    <w:rsid w:val="00FB73E9"/>
    <w:rsid w:val="00FB75B5"/>
    <w:rsid w:val="00FB7796"/>
    <w:rsid w:val="00FC178A"/>
    <w:rsid w:val="00FC5B2B"/>
    <w:rsid w:val="00FC62F2"/>
    <w:rsid w:val="00FC64DF"/>
    <w:rsid w:val="00FC777F"/>
    <w:rsid w:val="00FD2190"/>
    <w:rsid w:val="00FD6361"/>
    <w:rsid w:val="00FE30F1"/>
    <w:rsid w:val="00FE4D02"/>
    <w:rsid w:val="00FE5DCD"/>
    <w:rsid w:val="00FE5ECE"/>
    <w:rsid w:val="00FE6C2F"/>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DBE15"/>
  <w15:docId w15:val="{78BFACBE-83E1-44EE-86BF-A944E54F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basedOn w:val="a"/>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paragraph" w:customStyle="1" w:styleId="affffff2">
    <w:name w:val="Знак Знак Знак Знак Знак Знак Знак Знак Знак Знак"/>
    <w:basedOn w:val="a"/>
    <w:rsid w:val="00095548"/>
    <w:rPr>
      <w:rFonts w:ascii="Verdana" w:hAnsi="Verdana" w:cs="Verdana"/>
      <w:sz w:val="20"/>
      <w:szCs w:val="20"/>
      <w:lang w:val="en-US" w:eastAsia="en-US"/>
    </w:rPr>
  </w:style>
  <w:style w:type="paragraph" w:customStyle="1" w:styleId="affffff3">
    <w:name w:val="Знак Знак Знак Знак Знак Знак Знак Знак Знак Знак"/>
    <w:basedOn w:val="a"/>
    <w:rsid w:val="00095548"/>
    <w:rPr>
      <w:rFonts w:ascii="Verdana" w:hAnsi="Verdana" w:cs="Verdana"/>
      <w:sz w:val="20"/>
      <w:szCs w:val="20"/>
      <w:lang w:val="en-US" w:eastAsia="en-US"/>
    </w:rPr>
  </w:style>
  <w:style w:type="paragraph" w:customStyle="1" w:styleId="Default">
    <w:name w:val="Default"/>
    <w:rsid w:val="0009554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9985011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2052088">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40939782">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04927734">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5514327">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2E689F6CDAACC94D1B58A663F4E594389265CBF71E056BCA585224F2C39925382818DD1D852E6FE894101C34B715F51F5053B6D052831RAsD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laria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A0EA8-F3FD-4BDE-ABF4-F2B80E33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Головина Евгения</cp:lastModifiedBy>
  <cp:revision>5</cp:revision>
  <cp:lastPrinted>2023-01-17T08:11:00Z</cp:lastPrinted>
  <dcterms:created xsi:type="dcterms:W3CDTF">2023-01-16T11:05:00Z</dcterms:created>
  <dcterms:modified xsi:type="dcterms:W3CDTF">2023-01-17T08:12:00Z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1b1f9489-2d12-406e-84da-30cb69aaf840</vt:lpwstr>
  </property>
</Properties>
</file>